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7A0C0" w14:textId="77777777" w:rsidR="00DC138D" w:rsidRPr="004519E4" w:rsidRDefault="00DC138D" w:rsidP="004519E4">
      <w:pPr>
        <w:pStyle w:val="Corpotesto"/>
        <w:shd w:val="clear" w:color="auto" w:fill="FFFFFF"/>
        <w:tabs>
          <w:tab w:val="left" w:pos="2127"/>
        </w:tabs>
        <w:suppressAutoHyphens/>
        <w:spacing w:line="288" w:lineRule="atLeast"/>
        <w:jc w:val="center"/>
        <w:rPr>
          <w:rFonts w:asciiTheme="minorHAnsi" w:hAnsiTheme="minorHAnsi" w:cs="Arial"/>
          <w:b/>
          <w:bCs/>
          <w:shd w:val="clear" w:color="auto" w:fill="FFFFFF"/>
        </w:rPr>
      </w:pPr>
      <w:r w:rsidRPr="004519E4">
        <w:rPr>
          <w:rFonts w:asciiTheme="minorHAnsi" w:hAnsiTheme="minorHAnsi"/>
          <w:b/>
          <w:bCs/>
          <w:shd w:val="clear" w:color="auto" w:fill="FFFFFF"/>
        </w:rPr>
        <w:t xml:space="preserve">ALLEGATO </w:t>
      </w:r>
      <w:r w:rsidRPr="004519E4">
        <w:rPr>
          <w:rFonts w:asciiTheme="minorHAnsi" w:hAnsiTheme="minorHAnsi" w:cs="Arial"/>
          <w:b/>
          <w:bCs/>
          <w:shd w:val="clear" w:color="auto" w:fill="FFFFFF"/>
        </w:rPr>
        <w:t>B</w:t>
      </w:r>
    </w:p>
    <w:p w14:paraId="639EC136" w14:textId="2F6CB519" w:rsidR="002C3010" w:rsidRPr="004519E4" w:rsidRDefault="002C3010" w:rsidP="00DC138D">
      <w:pPr>
        <w:pStyle w:val="Titolo1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="Times New Roman"/>
          <w:b/>
          <w:bCs/>
          <w:shd w:val="clear" w:color="auto" w:fill="FFFFFF"/>
        </w:rPr>
      </w:pPr>
      <w:r w:rsidRPr="004519E4">
        <w:rPr>
          <w:rFonts w:asciiTheme="minorHAnsi" w:hAnsiTheme="minorHAnsi" w:cs="Calibri"/>
          <w:b/>
        </w:rPr>
        <w:t>Oggetto:</w:t>
      </w:r>
      <w:r w:rsidRPr="004519E4">
        <w:rPr>
          <w:rFonts w:asciiTheme="minorHAnsi" w:hAnsiTheme="minorHAnsi" w:cs="Calibri"/>
          <w:b/>
        </w:rPr>
        <w:tab/>
        <w:t xml:space="preserve">Invito alla presentazione di offerta per l'acquisizione mediante </w:t>
      </w:r>
      <w:r w:rsidR="00DC138D" w:rsidRPr="004519E4">
        <w:rPr>
          <w:rFonts w:asciiTheme="minorHAnsi" w:hAnsiTheme="minorHAnsi" w:cs="Calibri"/>
          <w:b/>
        </w:rPr>
        <w:tab/>
      </w:r>
      <w:r w:rsidRPr="004519E4">
        <w:rPr>
          <w:rFonts w:asciiTheme="minorHAnsi" w:hAnsiTheme="minorHAnsi" w:cs="Calibri"/>
          <w:b/>
        </w:rPr>
        <w:t xml:space="preserve">procedura aperta di polizza fideiussoria pari al 30% dell’importo delle azioni a </w:t>
      </w:r>
      <w:r w:rsidR="00DC138D" w:rsidRPr="004519E4">
        <w:rPr>
          <w:rFonts w:asciiTheme="minorHAnsi" w:hAnsiTheme="minorHAnsi" w:cs="Calibri"/>
          <w:b/>
        </w:rPr>
        <w:tab/>
      </w:r>
      <w:r w:rsidRPr="004519E4">
        <w:rPr>
          <w:rFonts w:asciiTheme="minorHAnsi" w:hAnsiTheme="minorHAnsi" w:cs="Calibri"/>
          <w:b/>
        </w:rPr>
        <w:t xml:space="preserve">titolarità di euro </w:t>
      </w:r>
      <w:r w:rsidR="00DC138D" w:rsidRPr="004519E4">
        <w:rPr>
          <w:rFonts w:asciiTheme="minorHAnsi" w:hAnsiTheme="minorHAnsi"/>
          <w:b/>
        </w:rPr>
        <w:t xml:space="preserve">2.013.873,65 </w:t>
      </w:r>
      <w:r w:rsidRPr="004519E4">
        <w:rPr>
          <w:rFonts w:asciiTheme="minorHAnsi" w:hAnsiTheme="minorHAnsi" w:cs="Calibri"/>
          <w:b/>
        </w:rPr>
        <w:t xml:space="preserve">ed al 50% dell'importo delle spese di gestione di </w:t>
      </w:r>
      <w:r w:rsidR="00DC138D" w:rsidRPr="004519E4">
        <w:rPr>
          <w:rFonts w:asciiTheme="minorHAnsi" w:hAnsiTheme="minorHAnsi" w:cs="Calibri"/>
          <w:b/>
        </w:rPr>
        <w:tab/>
      </w:r>
      <w:r w:rsidRPr="004519E4">
        <w:rPr>
          <w:rFonts w:asciiTheme="minorHAnsi" w:hAnsiTheme="minorHAnsi" w:cs="Calibri"/>
          <w:b/>
        </w:rPr>
        <w:t xml:space="preserve">euro </w:t>
      </w:r>
      <w:r w:rsidR="00DC138D" w:rsidRPr="004519E4">
        <w:rPr>
          <w:rFonts w:asciiTheme="minorHAnsi" w:hAnsiTheme="minorHAnsi"/>
          <w:b/>
        </w:rPr>
        <w:t>355.000,00</w:t>
      </w:r>
    </w:p>
    <w:p w14:paraId="0C20B760" w14:textId="77777777" w:rsidR="002C3010" w:rsidRPr="004519E4" w:rsidRDefault="002C3010" w:rsidP="002C3010">
      <w:pPr>
        <w:autoSpaceDE w:val="0"/>
        <w:jc w:val="center"/>
        <w:rPr>
          <w:rFonts w:asciiTheme="minorHAnsi" w:hAnsiTheme="minorHAnsi" w:cs="Arial"/>
          <w:bCs/>
        </w:rPr>
      </w:pPr>
      <w:r w:rsidRPr="004519E4">
        <w:rPr>
          <w:rFonts w:asciiTheme="minorHAnsi" w:hAnsiTheme="minorHAnsi" w:cs="Arial"/>
          <w:b/>
          <w:bCs/>
        </w:rPr>
        <w:t>OFFERTA ECONOMICA</w:t>
      </w:r>
    </w:p>
    <w:p w14:paraId="5E27A7FA" w14:textId="77777777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Il/la sottoscritto/a __________________________________________________________ nato/a il _____________________ a _________________________________________, residente a  ______________________________in qualità di titolare/legale rappresentante della ditta ________________ ________________________________ con sede in ______________________________ via _____________________________________ codice fiscale n. __________________________ partita IVA n. ________________________ tel. ________________ fax. ____________________________ e-mail: ___________________________</w:t>
      </w:r>
      <w:proofErr w:type="gramStart"/>
      <w:r w:rsidRPr="004519E4">
        <w:rPr>
          <w:rFonts w:asciiTheme="minorHAnsi" w:hAnsiTheme="minorHAnsi" w:cs="Arial"/>
          <w:sz w:val="22"/>
          <w:szCs w:val="22"/>
        </w:rPr>
        <w:t>_  PEC</w:t>
      </w:r>
      <w:proofErr w:type="gramEnd"/>
      <w:r w:rsidRPr="004519E4">
        <w:rPr>
          <w:rFonts w:asciiTheme="minorHAnsi" w:hAnsiTheme="minorHAnsi" w:cs="Arial"/>
          <w:sz w:val="22"/>
          <w:szCs w:val="22"/>
        </w:rPr>
        <w:t xml:space="preserve"> _____________________________</w:t>
      </w:r>
    </w:p>
    <w:p w14:paraId="32641450" w14:textId="77777777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Verificato tutto quanto richiesto per la stipula della fideiussione richiesta,</w:t>
      </w:r>
    </w:p>
    <w:p w14:paraId="446C0985" w14:textId="77777777" w:rsidR="002C3010" w:rsidRPr="004519E4" w:rsidRDefault="002C3010" w:rsidP="002C3010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b/>
          <w:sz w:val="22"/>
          <w:szCs w:val="22"/>
        </w:rPr>
        <w:t>DICHIARA</w:t>
      </w:r>
    </w:p>
    <w:p w14:paraId="7FB5FF97" w14:textId="752EF95F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per il servizio in oggetto, di applicare la seguente percentuale di “costo” ______ % (</w:t>
      </w:r>
      <w:proofErr w:type="spellStart"/>
      <w:r w:rsidRPr="004519E4">
        <w:rPr>
          <w:rFonts w:asciiTheme="minorHAnsi" w:hAnsiTheme="minorHAnsi" w:cs="Arial"/>
          <w:sz w:val="22"/>
          <w:szCs w:val="22"/>
        </w:rPr>
        <w:t>dicesi</w:t>
      </w:r>
      <w:proofErr w:type="spellEnd"/>
      <w:r w:rsidRPr="004519E4">
        <w:rPr>
          <w:rFonts w:asciiTheme="minorHAnsi" w:hAnsiTheme="minorHAnsi" w:cs="Arial"/>
          <w:sz w:val="22"/>
          <w:szCs w:val="22"/>
        </w:rPr>
        <w:t xml:space="preserve"> ______________________________ per cento) annuo sull’importo complessivo dell'anticipo da richiedere relativo al 30% delle azioni a titolarità (€. </w:t>
      </w:r>
      <w:r w:rsidR="00CC156B" w:rsidRPr="004519E4">
        <w:rPr>
          <w:rFonts w:asciiTheme="minorHAnsi" w:hAnsiTheme="minorHAnsi" w:cs="Arial"/>
          <w:sz w:val="22"/>
          <w:szCs w:val="22"/>
        </w:rPr>
        <w:t>604.162,10</w:t>
      </w:r>
      <w:r w:rsidRPr="004519E4">
        <w:rPr>
          <w:rFonts w:asciiTheme="minorHAnsi" w:hAnsiTheme="minorHAnsi" w:cs="Arial"/>
          <w:sz w:val="22"/>
          <w:szCs w:val="22"/>
        </w:rPr>
        <w:t>) ed al 50% delle spese di gestione (€. 1</w:t>
      </w:r>
      <w:r w:rsidR="00CC156B" w:rsidRPr="004519E4">
        <w:rPr>
          <w:rFonts w:asciiTheme="minorHAnsi" w:hAnsiTheme="minorHAnsi" w:cs="Arial"/>
          <w:sz w:val="22"/>
          <w:szCs w:val="22"/>
        </w:rPr>
        <w:t>77</w:t>
      </w:r>
      <w:r w:rsidRPr="004519E4">
        <w:rPr>
          <w:rFonts w:asciiTheme="minorHAnsi" w:hAnsiTheme="minorHAnsi" w:cs="Arial"/>
          <w:sz w:val="22"/>
          <w:szCs w:val="22"/>
        </w:rPr>
        <w:t>.</w:t>
      </w:r>
      <w:r w:rsidR="00CC156B" w:rsidRPr="004519E4">
        <w:rPr>
          <w:rFonts w:asciiTheme="minorHAnsi" w:hAnsiTheme="minorHAnsi" w:cs="Arial"/>
          <w:sz w:val="22"/>
          <w:szCs w:val="22"/>
        </w:rPr>
        <w:t>5</w:t>
      </w:r>
      <w:r w:rsidRPr="004519E4">
        <w:rPr>
          <w:rFonts w:asciiTheme="minorHAnsi" w:hAnsiTheme="minorHAnsi" w:cs="Arial"/>
          <w:sz w:val="22"/>
          <w:szCs w:val="22"/>
        </w:rPr>
        <w:t xml:space="preserve">00,00). </w:t>
      </w:r>
    </w:p>
    <w:p w14:paraId="041B409D" w14:textId="77777777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 xml:space="preserve">Per un costo annuo della polizza fideiussoria relativa al 30% delle azioni a titolarità pari ad </w:t>
      </w:r>
      <w:proofErr w:type="gramStart"/>
      <w:r w:rsidRPr="004519E4">
        <w:rPr>
          <w:rFonts w:asciiTheme="minorHAnsi" w:hAnsiTheme="minorHAnsi" w:cs="Arial"/>
          <w:sz w:val="22"/>
          <w:szCs w:val="22"/>
        </w:rPr>
        <w:t>€._</w:t>
      </w:r>
      <w:proofErr w:type="gramEnd"/>
      <w:r w:rsidRPr="004519E4">
        <w:rPr>
          <w:rFonts w:asciiTheme="minorHAnsi" w:hAnsiTheme="minorHAnsi" w:cs="Arial"/>
          <w:sz w:val="22"/>
          <w:szCs w:val="22"/>
        </w:rPr>
        <w:t>_____________ (in lettere ___________ /00).</w:t>
      </w:r>
    </w:p>
    <w:p w14:paraId="248A8B26" w14:textId="77777777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 xml:space="preserve">Per un costo annuo della polizza fideiussoria relativa al 50% delle spese di gestione pari ad </w:t>
      </w:r>
      <w:proofErr w:type="gramStart"/>
      <w:r w:rsidRPr="004519E4">
        <w:rPr>
          <w:rFonts w:asciiTheme="minorHAnsi" w:hAnsiTheme="minorHAnsi" w:cs="Arial"/>
          <w:sz w:val="22"/>
          <w:szCs w:val="22"/>
        </w:rPr>
        <w:t>€._</w:t>
      </w:r>
      <w:proofErr w:type="gramEnd"/>
      <w:r w:rsidRPr="004519E4">
        <w:rPr>
          <w:rFonts w:asciiTheme="minorHAnsi" w:hAnsiTheme="minorHAnsi" w:cs="Arial"/>
          <w:sz w:val="22"/>
          <w:szCs w:val="22"/>
        </w:rPr>
        <w:t>_____________ (in lettere _______</w:t>
      </w:r>
      <w:bookmarkStart w:id="0" w:name="_GoBack"/>
      <w:bookmarkEnd w:id="0"/>
      <w:r w:rsidRPr="004519E4">
        <w:rPr>
          <w:rFonts w:asciiTheme="minorHAnsi" w:hAnsiTheme="minorHAnsi" w:cs="Arial"/>
          <w:sz w:val="22"/>
          <w:szCs w:val="22"/>
        </w:rPr>
        <w:t>____ /00).</w:t>
      </w:r>
    </w:p>
    <w:p w14:paraId="5ACE4875" w14:textId="77777777" w:rsidR="002C3010" w:rsidRPr="004519E4" w:rsidRDefault="002C3010" w:rsidP="002C3010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b/>
          <w:sz w:val="22"/>
          <w:szCs w:val="22"/>
        </w:rPr>
        <w:t>DICHIARA ALTRESI’</w:t>
      </w:r>
    </w:p>
    <w:p w14:paraId="36BE8540" w14:textId="77777777" w:rsidR="002C3010" w:rsidRPr="004519E4" w:rsidRDefault="002C3010" w:rsidP="002C301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 xml:space="preserve">che la presente offerta è irrevocabile ed impegnativa fino a 180 (centottanta) giorni dalla data prevista per la presentazione delle offerte; </w:t>
      </w:r>
    </w:p>
    <w:p w14:paraId="460AAC6F" w14:textId="77777777" w:rsidR="002C3010" w:rsidRPr="004519E4" w:rsidRDefault="002C3010" w:rsidP="002C301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di aver preso cognizione di ogni circostanza che possa influire sulla determinazione dell'offerta, e di ritenere nel complesso i prezzi ricavabili remunerativi e non suscettibili di variazione per tutta la durata del contratto.</w:t>
      </w:r>
    </w:p>
    <w:p w14:paraId="22860368" w14:textId="77777777" w:rsidR="002C3010" w:rsidRPr="004519E4" w:rsidRDefault="002C3010" w:rsidP="002C3010">
      <w:pPr>
        <w:spacing w:line="10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0A3D6189" w14:textId="77777777" w:rsidR="002C3010" w:rsidRPr="004519E4" w:rsidRDefault="002C3010" w:rsidP="002C3010">
      <w:pPr>
        <w:spacing w:line="100" w:lineRule="atLeast"/>
        <w:jc w:val="both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Lì, _____________________</w:t>
      </w:r>
    </w:p>
    <w:p w14:paraId="6FD37373" w14:textId="098880D8" w:rsidR="002C3010" w:rsidRPr="004519E4" w:rsidRDefault="004519E4" w:rsidP="004519E4">
      <w:pPr>
        <w:tabs>
          <w:tab w:val="left" w:pos="6663"/>
        </w:tabs>
        <w:spacing w:line="100" w:lineRule="atLeas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2C3010" w:rsidRPr="004519E4">
        <w:rPr>
          <w:rFonts w:asciiTheme="minorHAnsi" w:hAnsiTheme="minorHAnsi" w:cs="Arial"/>
          <w:sz w:val="22"/>
          <w:szCs w:val="22"/>
        </w:rPr>
        <w:t>L’OFFERENTE</w:t>
      </w:r>
    </w:p>
    <w:p w14:paraId="1E00E2D6" w14:textId="77777777" w:rsidR="002C3010" w:rsidRPr="004519E4" w:rsidRDefault="002C3010" w:rsidP="002C3010">
      <w:pPr>
        <w:spacing w:line="100" w:lineRule="atLeast"/>
        <w:jc w:val="right"/>
        <w:rPr>
          <w:rFonts w:asciiTheme="minorHAnsi" w:hAnsiTheme="minorHAnsi" w:cs="Arial"/>
          <w:sz w:val="22"/>
          <w:szCs w:val="22"/>
        </w:rPr>
      </w:pPr>
    </w:p>
    <w:p w14:paraId="781E7F98" w14:textId="154C49D7" w:rsidR="002C3010" w:rsidRPr="004519E4" w:rsidRDefault="002C3010" w:rsidP="002C3010">
      <w:pPr>
        <w:spacing w:line="100" w:lineRule="atLeast"/>
        <w:jc w:val="right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_____________</w:t>
      </w:r>
      <w:r w:rsidR="004519E4">
        <w:rPr>
          <w:rFonts w:asciiTheme="minorHAnsi" w:hAnsiTheme="minorHAnsi" w:cs="Arial"/>
          <w:sz w:val="22"/>
          <w:szCs w:val="22"/>
        </w:rPr>
        <w:t>____</w:t>
      </w:r>
      <w:r w:rsidRPr="004519E4">
        <w:rPr>
          <w:rFonts w:asciiTheme="minorHAnsi" w:hAnsiTheme="minorHAnsi" w:cs="Arial"/>
          <w:sz w:val="22"/>
          <w:szCs w:val="22"/>
        </w:rPr>
        <w:t>_______</w:t>
      </w:r>
    </w:p>
    <w:p w14:paraId="4511CF4C" w14:textId="77777777" w:rsidR="002C3010" w:rsidRPr="004519E4" w:rsidRDefault="002C3010" w:rsidP="002C3010">
      <w:pPr>
        <w:spacing w:line="100" w:lineRule="atLeast"/>
        <w:jc w:val="right"/>
        <w:rPr>
          <w:rFonts w:asciiTheme="minorHAnsi" w:hAnsiTheme="minorHAnsi" w:cs="Arial"/>
          <w:sz w:val="22"/>
          <w:szCs w:val="22"/>
        </w:rPr>
      </w:pPr>
      <w:r w:rsidRPr="004519E4">
        <w:rPr>
          <w:rFonts w:asciiTheme="minorHAnsi" w:hAnsiTheme="minorHAnsi" w:cs="Arial"/>
          <w:sz w:val="22"/>
          <w:szCs w:val="22"/>
        </w:rPr>
        <w:t>Firma leggibile per esteso e timbro della ditta</w:t>
      </w:r>
    </w:p>
    <w:p w14:paraId="07467480" w14:textId="77777777" w:rsidR="004519E4" w:rsidRDefault="004519E4" w:rsidP="002C3010">
      <w:pPr>
        <w:spacing w:line="100" w:lineRule="atLeast"/>
        <w:jc w:val="both"/>
        <w:rPr>
          <w:rFonts w:asciiTheme="minorHAnsi" w:hAnsiTheme="minorHAnsi" w:cs="Arial"/>
          <w:b/>
          <w:sz w:val="20"/>
          <w:szCs w:val="20"/>
        </w:rPr>
      </w:pPr>
    </w:p>
    <w:p w14:paraId="54C39504" w14:textId="77777777" w:rsidR="004519E4" w:rsidRDefault="004519E4" w:rsidP="004519E4">
      <w:pPr>
        <w:spacing w:line="100" w:lineRule="atLeast"/>
        <w:jc w:val="both"/>
        <w:rPr>
          <w:rFonts w:asciiTheme="minorHAnsi" w:hAnsiTheme="minorHAnsi" w:cs="Arial"/>
          <w:b/>
          <w:sz w:val="20"/>
          <w:szCs w:val="20"/>
        </w:rPr>
      </w:pPr>
    </w:p>
    <w:p w14:paraId="592CD5A0" w14:textId="74D4D400" w:rsidR="00C70BD1" w:rsidRPr="004519E4" w:rsidRDefault="002C3010" w:rsidP="004519E4">
      <w:pPr>
        <w:spacing w:line="100" w:lineRule="atLeast"/>
        <w:jc w:val="both"/>
        <w:rPr>
          <w:rFonts w:asciiTheme="minorHAnsi" w:hAnsiTheme="minorHAnsi"/>
        </w:rPr>
      </w:pPr>
      <w:r w:rsidRPr="004519E4">
        <w:rPr>
          <w:rFonts w:asciiTheme="minorHAnsi" w:hAnsiTheme="minorHAnsi" w:cs="Arial"/>
          <w:b/>
          <w:sz w:val="20"/>
          <w:szCs w:val="20"/>
        </w:rPr>
        <w:t>N.B. Allegare copia fotostatica di un documento di identità del sottoscrittore in corso di validità.</w:t>
      </w:r>
    </w:p>
    <w:sectPr w:rsidR="00C70BD1" w:rsidRPr="004519E4" w:rsidSect="004519E4">
      <w:headerReference w:type="default" r:id="rId8"/>
      <w:footerReference w:type="default" r:id="rId9"/>
      <w:pgSz w:w="11900" w:h="16840"/>
      <w:pgMar w:top="1134" w:right="1701" w:bottom="1701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9626" w14:textId="77777777" w:rsidR="0001412B" w:rsidRDefault="0001412B" w:rsidP="006913EF">
      <w:r>
        <w:separator/>
      </w:r>
    </w:p>
  </w:endnote>
  <w:endnote w:type="continuationSeparator" w:id="0">
    <w:p w14:paraId="676FB599" w14:textId="77777777" w:rsidR="0001412B" w:rsidRDefault="0001412B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3" w:name="OLE_LINK7"/>
    <w:bookmarkStart w:id="4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4519E4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4519E4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7.95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4519E4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4519E4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5" w:name="OLE_LINK22"/>
    <w:bookmarkStart w:id="6" w:name="OLE_LINK23"/>
    <w:bookmarkStart w:id="7" w:name="OLE_LINK10"/>
    <w:bookmarkStart w:id="8" w:name="OLE_LINK11"/>
    <w:bookmarkStart w:id="9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5"/>
    <w:bookmarkEnd w:id="6"/>
  </w:p>
  <w:bookmarkEnd w:id="7"/>
  <w:bookmarkEnd w:id="8"/>
  <w:bookmarkEnd w:id="9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10" w:name="OLE_LINK12"/>
    <w:bookmarkStart w:id="11" w:name="OLE_LINK13"/>
    <w:bookmarkStart w:id="12" w:name="OLE_LINK19"/>
    <w:bookmarkStart w:id="13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0"/>
    <w:bookmarkEnd w:id="11"/>
    <w:bookmarkEnd w:id="12"/>
    <w:bookmarkEnd w:id="13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14" w:name="OLE_LINK14"/>
    <w:bookmarkStart w:id="15" w:name="OLE_LINK15"/>
    <w:bookmarkStart w:id="16" w:name="OLE_LINK20"/>
    <w:bookmarkStart w:id="17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14"/>
    <w:bookmarkEnd w:id="15"/>
    <w:bookmarkEnd w:id="16"/>
    <w:bookmarkEnd w:id="17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18" w:name="OLE_LINK1"/>
    <w:bookmarkStart w:id="19" w:name="OLE_LINK2"/>
    <w:bookmarkStart w:id="20" w:name="OLE_LINK3"/>
    <w:bookmarkStart w:id="21" w:name="OLE_LINK4"/>
    <w:bookmarkEnd w:id="3"/>
    <w:bookmarkEnd w:id="4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22" w:name="OLE_LINK17"/>
    <w:bookmarkStart w:id="23" w:name="OLE_LINK18"/>
    <w:bookmarkStart w:id="24" w:name="OLE_LINK9"/>
    <w:bookmarkStart w:id="25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8"/>
    <w:bookmarkEnd w:id="19"/>
    <w:bookmarkEnd w:id="22"/>
    <w:bookmarkEnd w:id="23"/>
    <w:bookmarkEnd w:id="24"/>
    <w:bookmarkEnd w:id="25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20"/>
  <w:bookmarkEnd w:id="2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8E87E" w14:textId="77777777" w:rsidR="0001412B" w:rsidRDefault="0001412B" w:rsidP="006913EF">
      <w:r>
        <w:separator/>
      </w:r>
    </w:p>
  </w:footnote>
  <w:footnote w:type="continuationSeparator" w:id="0">
    <w:p w14:paraId="12158696" w14:textId="77777777" w:rsidR="0001412B" w:rsidRDefault="0001412B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3610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B85B48">
      <w:tc>
        <w:tcPr>
          <w:tcW w:w="1318" w:type="dxa"/>
          <w:shd w:val="clear" w:color="auto" w:fill="auto"/>
        </w:tcPr>
        <w:p w14:paraId="0E7CC112" w14:textId="77777777" w:rsidR="00A05D4D" w:rsidRDefault="000416B7" w:rsidP="00C87986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46A96B1">
                <wp:extent cx="228600" cy="160655"/>
                <wp:effectExtent l="0" t="0" r="0" b="0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63078227" w14:textId="77777777" w:rsidR="00A05D4D" w:rsidRDefault="000416B7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3823EFE6" wp14:editId="55B71E19">
                <wp:extent cx="358140" cy="276893"/>
                <wp:effectExtent l="0" t="0" r="0" b="254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11" cy="28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3218FF1D" w14:textId="407BC699" w:rsidR="00A05D4D" w:rsidRDefault="000416B7" w:rsidP="00FF30AD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6D0A9339" wp14:editId="49BEF25C">
                <wp:extent cx="702945" cy="271145"/>
                <wp:effectExtent l="0" t="0" r="0" b="0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A2C">
            <w:t xml:space="preserve"> </w:t>
          </w:r>
        </w:p>
      </w:tc>
      <w:tc>
        <w:tcPr>
          <w:tcW w:w="1318" w:type="dxa"/>
          <w:shd w:val="clear" w:color="auto" w:fill="auto"/>
        </w:tcPr>
        <w:p w14:paraId="03FFD96D" w14:textId="19C659B8" w:rsidR="00A05D4D" w:rsidRDefault="00FF30AD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696C9D9A" wp14:editId="0867DE40">
                <wp:extent cx="593302" cy="242788"/>
                <wp:effectExtent l="0" t="0" r="0" b="11430"/>
                <wp:docPr id="9" name="Immagine 9" descr="../../../Library/Containers/at.EternalStorms.Yoink/Data/Documents/YoinkPromisedFiles/82176391-8E9D-4D24-AD46-EDFBFBA9E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../../../Library/Containers/at.EternalStorms.Yoink/Data/Documents/YoinkPromisedFiles/82176391-8E9D-4D24-AD46-EDFBFBA9EE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93" cy="244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77777777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E6D66F6" w14:textId="77777777" w:rsidR="0002750B" w:rsidRDefault="0002750B" w:rsidP="00A05D4D">
    <w:pPr>
      <w:ind w:right="-716"/>
      <w:rPr>
        <w:rFonts w:ascii="Apple Symbols" w:hAnsi="Apple Symbols" w:cs="Apple Symbols"/>
        <w:color w:val="0000B2"/>
        <w:sz w:val="16"/>
        <w:szCs w:val="16"/>
      </w:rPr>
    </w:pPr>
    <w:bookmarkStart w:id="1" w:name="OLE_LINK5"/>
    <w:bookmarkStart w:id="2" w:name="OLE_LINK6"/>
  </w:p>
  <w:bookmarkEnd w:id="1"/>
  <w:bookmarkEnd w:id="2"/>
  <w:p w14:paraId="0613C822" w14:textId="77777777" w:rsidR="0002750B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C45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18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84"/>
    <w:rsid w:val="00011CDF"/>
    <w:rsid w:val="0001412B"/>
    <w:rsid w:val="0002750B"/>
    <w:rsid w:val="000416B7"/>
    <w:rsid w:val="000976FE"/>
    <w:rsid w:val="000A3B1C"/>
    <w:rsid w:val="000C339D"/>
    <w:rsid w:val="00135470"/>
    <w:rsid w:val="001611A5"/>
    <w:rsid w:val="00196AB3"/>
    <w:rsid w:val="001C0DFE"/>
    <w:rsid w:val="001D1123"/>
    <w:rsid w:val="001D2120"/>
    <w:rsid w:val="001F652D"/>
    <w:rsid w:val="00237BA2"/>
    <w:rsid w:val="00241153"/>
    <w:rsid w:val="002420FC"/>
    <w:rsid w:val="00261C05"/>
    <w:rsid w:val="002C3010"/>
    <w:rsid w:val="002F6157"/>
    <w:rsid w:val="0031330E"/>
    <w:rsid w:val="00337B78"/>
    <w:rsid w:val="003513CC"/>
    <w:rsid w:val="00377E9D"/>
    <w:rsid w:val="003F1DFA"/>
    <w:rsid w:val="00431F81"/>
    <w:rsid w:val="004519E4"/>
    <w:rsid w:val="00463CDB"/>
    <w:rsid w:val="0049020E"/>
    <w:rsid w:val="004B3275"/>
    <w:rsid w:val="004F0914"/>
    <w:rsid w:val="00550F3D"/>
    <w:rsid w:val="00560FA7"/>
    <w:rsid w:val="005D6B92"/>
    <w:rsid w:val="005F2FCE"/>
    <w:rsid w:val="006148DE"/>
    <w:rsid w:val="0066353E"/>
    <w:rsid w:val="006913EF"/>
    <w:rsid w:val="006C1C6F"/>
    <w:rsid w:val="006E3A3A"/>
    <w:rsid w:val="007071E8"/>
    <w:rsid w:val="0075042C"/>
    <w:rsid w:val="00823096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6140C"/>
    <w:rsid w:val="00A627AE"/>
    <w:rsid w:val="00A73C7A"/>
    <w:rsid w:val="00A95B23"/>
    <w:rsid w:val="00AB57B4"/>
    <w:rsid w:val="00AD0A11"/>
    <w:rsid w:val="00B14589"/>
    <w:rsid w:val="00B85B48"/>
    <w:rsid w:val="00BE0ADE"/>
    <w:rsid w:val="00C05E8D"/>
    <w:rsid w:val="00C0665A"/>
    <w:rsid w:val="00C60ADA"/>
    <w:rsid w:val="00C70BD1"/>
    <w:rsid w:val="00C87986"/>
    <w:rsid w:val="00CB131A"/>
    <w:rsid w:val="00CC156B"/>
    <w:rsid w:val="00D457FB"/>
    <w:rsid w:val="00D54CCE"/>
    <w:rsid w:val="00D803BD"/>
    <w:rsid w:val="00D97DAF"/>
    <w:rsid w:val="00D97F5F"/>
    <w:rsid w:val="00DA4AAE"/>
    <w:rsid w:val="00DC138D"/>
    <w:rsid w:val="00DC4FB7"/>
    <w:rsid w:val="00DF5BA6"/>
    <w:rsid w:val="00E2694A"/>
    <w:rsid w:val="00E27AF6"/>
    <w:rsid w:val="00E72617"/>
    <w:rsid w:val="00E90C04"/>
    <w:rsid w:val="00EA28A1"/>
    <w:rsid w:val="00EA6A2C"/>
    <w:rsid w:val="00EC5460"/>
    <w:rsid w:val="00EF6A84"/>
    <w:rsid w:val="00F05E6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testo"/>
    <w:link w:val="Titolo1Carattere"/>
    <w:qFormat/>
    <w:rsid w:val="002C3010"/>
    <w:pPr>
      <w:keepNext/>
      <w:widowControl w:val="0"/>
      <w:numPr>
        <w:numId w:val="1"/>
      </w:numPr>
      <w:suppressAutoHyphens/>
      <w:outlineLvl w:val="0"/>
    </w:pPr>
    <w:rPr>
      <w:rFonts w:ascii="Arial" w:eastAsia="SimSun" w:hAnsi="Arial" w:cs="Arial"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2C3010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2C3010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2C30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7808B-8B9A-5440-B803-545EDD96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cp:lastPrinted>2016-09-30T22:17:00Z</cp:lastPrinted>
  <dcterms:created xsi:type="dcterms:W3CDTF">2018-09-08T10:32:00Z</dcterms:created>
  <dcterms:modified xsi:type="dcterms:W3CDTF">2018-09-08T10:32:00Z</dcterms:modified>
</cp:coreProperties>
</file>